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F07A6" w14:textId="77777777" w:rsidR="00A00F55" w:rsidRPr="00190D44" w:rsidRDefault="00D2779A" w:rsidP="006A3BEA">
      <w:pPr>
        <w:ind w:left="5664" w:firstLine="708"/>
        <w:rPr>
          <w:rFonts w:ascii="Calibri" w:hAnsi="Calibri"/>
        </w:rPr>
      </w:pPr>
      <w:r>
        <w:rPr>
          <w:noProof/>
        </w:rPr>
        <w:drawing>
          <wp:inline distT="0" distB="0" distL="0" distR="0" wp14:anchorId="11C49544" wp14:editId="1A20D374">
            <wp:extent cx="1665605" cy="696595"/>
            <wp:effectExtent l="0" t="0" r="0" b="0"/>
            <wp:docPr id="1" name="Afbeelding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55AB9" w14:textId="77777777" w:rsidR="00A00F55" w:rsidRDefault="00A00F55" w:rsidP="00A00F55">
      <w:pPr>
        <w:rPr>
          <w:rFonts w:ascii="Calibri" w:hAnsi="Calibri"/>
        </w:rPr>
      </w:pPr>
    </w:p>
    <w:p w14:paraId="0973BEDF" w14:textId="77777777" w:rsidR="00D22379" w:rsidRDefault="00D22379" w:rsidP="00B44746">
      <w:pPr>
        <w:rPr>
          <w:rFonts w:asciiTheme="minorHAnsi" w:hAnsiTheme="minorHAnsi" w:cstheme="minorHAnsi"/>
          <w:szCs w:val="22"/>
        </w:rPr>
      </w:pPr>
    </w:p>
    <w:p w14:paraId="764C4C21" w14:textId="77777777" w:rsidR="00D22379" w:rsidRDefault="00D22379" w:rsidP="00B44746">
      <w:pPr>
        <w:rPr>
          <w:rFonts w:asciiTheme="minorHAnsi" w:hAnsiTheme="minorHAnsi" w:cstheme="minorHAnsi"/>
          <w:szCs w:val="22"/>
        </w:rPr>
      </w:pPr>
    </w:p>
    <w:p w14:paraId="363360FA" w14:textId="77777777" w:rsid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Tahoma"/>
          <w:sz w:val="28"/>
          <w:szCs w:val="28"/>
        </w:rPr>
        <w:t> </w:t>
      </w:r>
    </w:p>
    <w:p w14:paraId="6C1C1E3A" w14:textId="6FCBF818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Formulier extra verlof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DC074E2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B50C577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Naam aanvrager: ………………………………………………………………………………………………..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4B42505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DFD12E6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Leerling: …………………………………………………………………………………………………………….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0CAD27B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FF972C1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FB42730" w14:textId="3DA47223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Reden absentie:</w:t>
      </w:r>
      <w:r w:rsidRPr="00B37CCC">
        <w:rPr>
          <w:rStyle w:val="tabchar"/>
          <w:rFonts w:asciiTheme="minorHAnsi" w:hAnsiTheme="minorHAnsi" w:cstheme="minorHAnsi"/>
          <w:sz w:val="22"/>
          <w:szCs w:val="22"/>
        </w:rPr>
        <w:t> </w:t>
      </w:r>
      <w:r w:rsidRPr="00B37CCC">
        <w:rPr>
          <w:rStyle w:val="tabchar"/>
          <w:rFonts w:asciiTheme="minorHAnsi" w:hAnsiTheme="minorHAnsi" w:cstheme="minorHAnsi"/>
          <w:sz w:val="22"/>
          <w:szCs w:val="22"/>
        </w:rPr>
        <w:t> </w:t>
      </w:r>
      <w:r w:rsidRPr="00B37CCC">
        <w:rPr>
          <w:rStyle w:val="tabchar"/>
          <w:rFonts w:asciiTheme="minorHAnsi" w:hAnsiTheme="minorHAnsi" w:cstheme="minorHAnsi"/>
          <w:sz w:val="22"/>
          <w:szCs w:val="22"/>
        </w:rPr>
        <w:t> </w:t>
      </w:r>
      <w:r w:rsidRPr="00B37CCC">
        <w:rPr>
          <w:rStyle w:val="tabchar"/>
          <w:rFonts w:asciiTheme="minorHAnsi" w:hAnsiTheme="minorHAnsi" w:cstheme="minorHAnsi"/>
          <w:sz w:val="22"/>
          <w:szCs w:val="22"/>
        </w:rPr>
        <w:t> </w:t>
      </w:r>
      <w:r w:rsidRPr="00B37CCC">
        <w:rPr>
          <w:rStyle w:val="tabchar"/>
          <w:rFonts w:asciiTheme="minorHAnsi" w:hAnsiTheme="minorHAnsi" w:cstheme="minorHAnsi"/>
          <w:sz w:val="22"/>
          <w:szCs w:val="22"/>
        </w:rPr>
        <w:t> </w:t>
      </w:r>
      <w:r>
        <w:rPr>
          <w:rStyle w:val="tabchar"/>
          <w:rFonts w:asciiTheme="minorHAnsi" w:hAnsiTheme="minorHAnsi" w:cstheme="minorHAnsi"/>
          <w:sz w:val="22"/>
          <w:szCs w:val="22"/>
        </w:rPr>
        <w:tab/>
      </w:r>
      <w:r>
        <w:rPr>
          <w:rStyle w:val="tabchar"/>
          <w:rFonts w:asciiTheme="minorHAnsi" w:hAnsiTheme="minorHAnsi" w:cstheme="minorHAnsi"/>
          <w:sz w:val="22"/>
          <w:szCs w:val="22"/>
        </w:rPr>
        <w:tab/>
      </w:r>
      <w:r>
        <w:rPr>
          <w:rStyle w:val="tabchar"/>
          <w:rFonts w:asciiTheme="minorHAnsi" w:hAnsiTheme="minorHAnsi" w:cstheme="minorHAnsi"/>
          <w:sz w:val="22"/>
          <w:szCs w:val="22"/>
        </w:rPr>
        <w:tab/>
      </w:r>
      <w:r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B37CC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Datum afwezig: </w:t>
      </w: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………………………..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D502472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692F23E" w14:textId="68BB826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Vakantie (verklaring werkgever toevoegen)  0</w:t>
      </w:r>
      <w:r w:rsidRPr="00B37CCC">
        <w:rPr>
          <w:rStyle w:val="tabchar"/>
          <w:rFonts w:asciiTheme="minorHAnsi" w:hAnsiTheme="minorHAnsi" w:cstheme="minorHAnsi"/>
          <w:sz w:val="22"/>
          <w:szCs w:val="22"/>
        </w:rPr>
        <w:t> </w:t>
      </w:r>
      <w:r w:rsidRPr="00B37CCC">
        <w:rPr>
          <w:rStyle w:val="tabchar"/>
          <w:rFonts w:asciiTheme="minorHAnsi" w:hAnsiTheme="minorHAnsi" w:cstheme="minorHAnsi"/>
          <w:sz w:val="22"/>
          <w:szCs w:val="22"/>
        </w:rPr>
        <w:t> </w:t>
      </w:r>
      <w:r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B37CC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Tijdsduur: </w:t>
      </w: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……………………...(dagen)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E6423A3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2B832CD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Huwelijk (zie achterzijde formulier)                 0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F81D5C9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2F36EC4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Jubileum (zie achterzijde formulier)                0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FED1A84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61EEE1B" w14:textId="7C869383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Verhuizing                                                             0</w:t>
      </w:r>
      <w:r w:rsidRPr="00B37CCC">
        <w:rPr>
          <w:rStyle w:val="tabchar"/>
          <w:rFonts w:asciiTheme="minorHAnsi" w:hAnsiTheme="minorHAnsi" w:cstheme="minorHAnsi"/>
          <w:sz w:val="22"/>
          <w:szCs w:val="22"/>
        </w:rPr>
        <w:t> </w:t>
      </w:r>
      <w:r w:rsidRPr="00B37CCC">
        <w:rPr>
          <w:rStyle w:val="tabchar"/>
          <w:rFonts w:asciiTheme="minorHAnsi" w:hAnsiTheme="minorHAnsi" w:cstheme="minorHAnsi"/>
          <w:sz w:val="22"/>
          <w:szCs w:val="22"/>
        </w:rPr>
        <w:t> </w:t>
      </w:r>
      <w:r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B37CC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Handtekening aanvrager: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BA14578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4F2E742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Ernstige ziekte familie                                         0                 ………………………………………………….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59EA092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182F9D4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 xml:space="preserve">Overlijden familie                                                 0                 </w:t>
      </w:r>
      <w:r w:rsidRPr="00B37CC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Datum aanvraag:</w:t>
      </w:r>
      <w:r w:rsidRPr="00B37CCC">
        <w:rPr>
          <w:rStyle w:val="tabchar"/>
          <w:rFonts w:asciiTheme="minorHAnsi" w:hAnsiTheme="minorHAnsi" w:cstheme="minorHAnsi"/>
          <w:sz w:val="22"/>
          <w:szCs w:val="22"/>
        </w:rPr>
        <w:t> </w:t>
      </w:r>
      <w:r w:rsidRPr="00B37CCC">
        <w:rPr>
          <w:rStyle w:val="tabchar"/>
          <w:rFonts w:asciiTheme="minorHAnsi" w:hAnsiTheme="minorHAnsi" w:cstheme="minorHAnsi"/>
          <w:sz w:val="22"/>
          <w:szCs w:val="22"/>
        </w:rPr>
        <w:t> 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8B6E5FF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BA25961" w14:textId="491EF815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Anders:</w:t>
      </w:r>
      <w:r w:rsidRPr="00B37CCC">
        <w:rPr>
          <w:rStyle w:val="tabchar"/>
          <w:rFonts w:asciiTheme="minorHAnsi" w:hAnsiTheme="minorHAnsi" w:cstheme="minorHAnsi"/>
          <w:sz w:val="22"/>
          <w:szCs w:val="22"/>
        </w:rPr>
        <w:t> </w:t>
      </w:r>
      <w:r w:rsidRPr="00B37CCC">
        <w:rPr>
          <w:rStyle w:val="tabchar"/>
          <w:rFonts w:asciiTheme="minorHAnsi" w:hAnsiTheme="minorHAnsi" w:cstheme="minorHAnsi"/>
          <w:sz w:val="22"/>
          <w:szCs w:val="22"/>
        </w:rPr>
        <w:t> </w:t>
      </w:r>
      <w:r w:rsidRPr="00B37CCC">
        <w:rPr>
          <w:rStyle w:val="tabchar"/>
          <w:rFonts w:asciiTheme="minorHAnsi" w:hAnsiTheme="minorHAnsi" w:cstheme="minorHAnsi"/>
          <w:sz w:val="22"/>
          <w:szCs w:val="22"/>
        </w:rPr>
        <w:t> </w:t>
      </w:r>
      <w:r w:rsidRPr="00B37CCC">
        <w:rPr>
          <w:rStyle w:val="tabchar"/>
          <w:rFonts w:asciiTheme="minorHAnsi" w:hAnsiTheme="minorHAnsi" w:cstheme="minorHAnsi"/>
          <w:sz w:val="22"/>
          <w:szCs w:val="22"/>
        </w:rPr>
        <w:t> </w:t>
      </w:r>
      <w:r w:rsidRPr="00B37CCC">
        <w:rPr>
          <w:rStyle w:val="tabchar"/>
          <w:rFonts w:asciiTheme="minorHAnsi" w:hAnsiTheme="minorHAnsi" w:cstheme="minorHAnsi"/>
          <w:sz w:val="22"/>
          <w:szCs w:val="22"/>
        </w:rPr>
        <w:t> </w:t>
      </w:r>
      <w:r w:rsidRPr="00B37CCC">
        <w:rPr>
          <w:rStyle w:val="tabchar"/>
          <w:rFonts w:asciiTheme="minorHAnsi" w:hAnsiTheme="minorHAnsi" w:cstheme="minorHAnsi"/>
          <w:sz w:val="22"/>
          <w:szCs w:val="22"/>
        </w:rPr>
        <w:t> </w:t>
      </w:r>
      <w:r w:rsidRPr="00B37CCC">
        <w:rPr>
          <w:rStyle w:val="tabchar"/>
          <w:rFonts w:asciiTheme="minorHAnsi" w:hAnsiTheme="minorHAnsi" w:cstheme="minorHAnsi"/>
          <w:sz w:val="22"/>
          <w:szCs w:val="22"/>
        </w:rPr>
        <w:t> </w:t>
      </w:r>
      <w:r>
        <w:rPr>
          <w:rStyle w:val="tabchar"/>
          <w:rFonts w:asciiTheme="minorHAnsi" w:hAnsiTheme="minorHAnsi" w:cstheme="minorHAnsi"/>
          <w:sz w:val="22"/>
          <w:szCs w:val="22"/>
        </w:rPr>
        <w:tab/>
      </w:r>
      <w:r>
        <w:rPr>
          <w:rStyle w:val="tabchar"/>
          <w:rFonts w:asciiTheme="minorHAnsi" w:hAnsiTheme="minorHAnsi" w:cstheme="minorHAnsi"/>
          <w:sz w:val="22"/>
          <w:szCs w:val="22"/>
        </w:rPr>
        <w:tab/>
      </w:r>
      <w:r>
        <w:rPr>
          <w:rStyle w:val="tabchar"/>
          <w:rFonts w:asciiTheme="minorHAnsi" w:hAnsiTheme="minorHAnsi" w:cstheme="minorHAnsi"/>
          <w:sz w:val="22"/>
          <w:szCs w:val="22"/>
        </w:rPr>
        <w:tab/>
      </w:r>
      <w:r>
        <w:rPr>
          <w:rStyle w:val="tabchar"/>
          <w:rFonts w:asciiTheme="minorHAnsi" w:hAnsiTheme="minorHAnsi" w:cstheme="minorHAnsi"/>
          <w:sz w:val="22"/>
          <w:szCs w:val="22"/>
        </w:rPr>
        <w:tab/>
      </w:r>
      <w:r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………………………………………………….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E4BADBD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854FAC9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F25C3AA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6D03802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D018A1B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F1BFE6E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FCACE2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In te vullen door directie: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B813BBC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7DD68D9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Het door u aangevraagde extra verlof wordt wel/niet verleend.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40C2699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131864A" w14:textId="5BDF922B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Directeur …………………………………………………..</w:t>
      </w:r>
      <w:r w:rsidRPr="00B37CCC">
        <w:rPr>
          <w:rStyle w:val="tabchar"/>
          <w:rFonts w:asciiTheme="minorHAnsi" w:hAnsiTheme="minorHAnsi" w:cstheme="minorHAnsi"/>
          <w:sz w:val="22"/>
          <w:szCs w:val="22"/>
        </w:rPr>
        <w:t> </w:t>
      </w:r>
      <w:r w:rsidRPr="00B37CCC">
        <w:rPr>
          <w:rStyle w:val="tabchar"/>
          <w:rFonts w:asciiTheme="minorHAnsi" w:hAnsiTheme="minorHAnsi" w:cstheme="minorHAnsi"/>
          <w:sz w:val="22"/>
          <w:szCs w:val="22"/>
        </w:rPr>
        <w:t> </w:t>
      </w:r>
      <w:r w:rsidRPr="00B37CCC">
        <w:rPr>
          <w:rStyle w:val="tabchar"/>
          <w:rFonts w:asciiTheme="minorHAnsi" w:hAnsiTheme="minorHAnsi" w:cstheme="minorHAnsi"/>
          <w:sz w:val="22"/>
          <w:szCs w:val="22"/>
        </w:rPr>
        <w:t> </w:t>
      </w: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He</w:t>
      </w:r>
      <w:r w:rsidR="00B019E5">
        <w:rPr>
          <w:rStyle w:val="normaltextrun"/>
          <w:rFonts w:asciiTheme="minorHAnsi" w:hAnsiTheme="minorHAnsi" w:cstheme="minorHAnsi"/>
          <w:sz w:val="22"/>
          <w:szCs w:val="22"/>
        </w:rPr>
        <w:t>ibloem</w:t>
      </w: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, ………………………………</w:t>
      </w:r>
      <w:r w:rsidRPr="00B37CCC">
        <w:rPr>
          <w:rStyle w:val="tabchar"/>
          <w:rFonts w:asciiTheme="minorHAnsi" w:hAnsiTheme="minorHAnsi" w:cstheme="minorHAnsi"/>
          <w:sz w:val="22"/>
          <w:szCs w:val="22"/>
        </w:rPr>
        <w:t> </w:t>
      </w:r>
      <w:r w:rsidRPr="00B37CCC">
        <w:rPr>
          <w:rStyle w:val="tabchar"/>
          <w:rFonts w:asciiTheme="minorHAnsi" w:hAnsiTheme="minorHAnsi" w:cstheme="minorHAnsi"/>
          <w:sz w:val="22"/>
          <w:szCs w:val="22"/>
        </w:rPr>
        <w:t> </w:t>
      </w:r>
      <w:r w:rsidRPr="00B37CCC">
        <w:rPr>
          <w:rStyle w:val="tabchar"/>
          <w:rFonts w:asciiTheme="minorHAnsi" w:hAnsiTheme="minorHAnsi" w:cstheme="minorHAnsi"/>
          <w:sz w:val="22"/>
          <w:szCs w:val="22"/>
        </w:rPr>
        <w:t> </w:t>
      </w:r>
      <w:r w:rsidRPr="00B37CC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3F97C09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5180CC2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6AE3DC0" w14:textId="77777777" w:rsidR="00B37CCC" w:rsidRDefault="00B37CCC" w:rsidP="00B37CC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BF4139C" w14:textId="77777777" w:rsidR="00B37CCC" w:rsidRDefault="00B37CCC" w:rsidP="00B37CC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CFF1701" w14:textId="77777777" w:rsidR="00B37CCC" w:rsidRDefault="00B37CCC" w:rsidP="00B37CC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73B1A53" w14:textId="77777777" w:rsidR="00B37CCC" w:rsidRDefault="00B37CCC" w:rsidP="00B37CC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666AD821" w14:textId="77777777" w:rsidR="00B37CCC" w:rsidRDefault="00B37CCC" w:rsidP="00B37CC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B377597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583CF54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CB5CEE3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5CEC098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lastRenderedPageBreak/>
        <w:t>Richtlijnen verlof wegens gewichtige omstandigheden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7BF50CD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 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18B8A2F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1.</w:t>
      </w: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 xml:space="preserve"> Gewichtige omstandigheden 10 schooldagen per schooljaar of minder,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1411261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 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6A905E0" w14:textId="44201273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Een verzoek om extra verlof in geval van gewichtige omstandigheden op grond van het gestelde artikel 14, lid 1 van de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 xml:space="preserve">Leerplichtwet 1969 voor </w:t>
      </w:r>
      <w:r w:rsidRPr="00B37CCC">
        <w:rPr>
          <w:rStyle w:val="normaltextrun"/>
          <w:rFonts w:asciiTheme="minorHAnsi" w:hAnsiTheme="minorHAnsi" w:cstheme="minorHAnsi"/>
          <w:i/>
          <w:iCs/>
          <w:sz w:val="22"/>
          <w:szCs w:val="22"/>
          <w:u w:val="single"/>
        </w:rPr>
        <w:t>10 schooldagen per schooljaar of minder</w:t>
      </w: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 xml:space="preserve"> dient vooraf of binnen twee dagen na ontstaan van de verhindering aan de directeur van de school te worden voorgelegd.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D531D32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 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893D132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2.</w:t>
      </w: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 xml:space="preserve"> Gewichtige omstandigheden meer dan 10 schooldagen per schooljaar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9CD3052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2A4E4A7" w14:textId="1D7090EF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Een verzoek om extra verlof in geval van gewichtige omstandigheden op grond van artikel 14, lid 3 van de Leerplichtwet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 xml:space="preserve">1969 voor </w:t>
      </w:r>
      <w:r w:rsidRPr="00B37CCC">
        <w:rPr>
          <w:rStyle w:val="normaltextrun"/>
          <w:rFonts w:asciiTheme="minorHAnsi" w:hAnsiTheme="minorHAnsi" w:cstheme="minorHAnsi"/>
          <w:i/>
          <w:iCs/>
          <w:sz w:val="22"/>
          <w:szCs w:val="22"/>
          <w:u w:val="single"/>
        </w:rPr>
        <w:t>meer dan 10 schooldagen</w:t>
      </w: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 xml:space="preserve"> per schooljaar dient minimaal 8 weken van tevoren via de directeur van de school,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 xml:space="preserve">bij </w:t>
      </w:r>
      <w:r w:rsidRPr="00B37CCC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de leerplichtambtenaar</w:t>
      </w: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, te worden voorgelegd.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AE4D9AC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 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87F70D3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Hiervoor gelden de volgende richtlijnen: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C184A95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 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AF2209A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a. Voor het voldoen aan een wettelijke verplichting, voor zover dit niet buiten de lesuren kan geschieden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5D9920F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b. Voor verhuizing ten hoogste 1 dag.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EF6D875" w14:textId="0274DB6C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c. Voor het bijwonen van het huwelijk van bloed- of aanverwanten t/m de 3e graad voor 1 of ten hoogste 2 dagen en in het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buitenland maximaal 5 lesdagen.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6CE2D3" w14:textId="5812735B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d. Bij ernstige ziekte van ouders of bloed- of aanverwanten t/m de 3e graad zonder kans op herstel, duur in overleg met de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directeur of de leerplicht(plus)ambtenaar (bij meer dan 10 dagen).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E50F9C1" w14:textId="56E061F2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e. Bij overlijden van bloed- of aanverwanten in de 1e graad voor ten hoogste 4 dagen; van bloed en- of aanverwanten in de 2e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graad voor ten hoogste 2 dagen; Van bloed- of aanverwanten in de 3e en 4e graad ten hoogste 1 dag.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8551C34" w14:textId="791A635E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f. Bij 25-, 40- en 50-jarige ambtsjubileum en het 12,5-, 25-, 40-, 50-, en 60-jarige huwelijksjubileum van ouders of grootouders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voor 1 dag.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427BF1F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 xml:space="preserve">g. Voor andere naar het oordeel van de directeur belangrijke redenen, maar </w:t>
      </w:r>
      <w:r w:rsidRPr="00B37CCC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geen</w:t>
      </w: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 xml:space="preserve"> vakantieverlof.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3DBE5FF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 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6134A64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Extra verlof wordt niet verleend vanwege de volgende redenen: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D19C79A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 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10B40A7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• goedkope vliegtickets;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7BC1B1D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• omdat de tickets al gekocht zijn of omdat er geen tickets meer zijn in de vakantieperiode;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668F636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• drukte bij de boot over de straat van Gibraltar;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3BA44D1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• één van de kinderen kan niet achterblijven;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BEEDF8B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• oriënteren op terugkeer naar land van herkomst;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6029444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• vakantiespreiding in den lande;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BFEB418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• dienstrooster van werknemer.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54FC9D1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 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0FE539B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normaltextrun"/>
          <w:rFonts w:asciiTheme="minorHAnsi" w:hAnsiTheme="minorHAnsi" w:cstheme="minorHAnsi"/>
          <w:sz w:val="22"/>
          <w:szCs w:val="22"/>
        </w:rPr>
        <w:t>Ouders dienen aan te tonen dat er sprake is van een gewichtige omstandigheid (bv een trouwkaart/ artsenverklaring bij ernstige ziekte etc.). </w:t>
      </w: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7DA44BC" w14:textId="77777777" w:rsidR="00B37CCC" w:rsidRPr="00B37CCC" w:rsidRDefault="00B37CCC" w:rsidP="00B37C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C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DA8682A" w14:textId="77777777" w:rsidR="009B6BB3" w:rsidRPr="00B37CCC" w:rsidRDefault="009B6BB3" w:rsidP="00B44746">
      <w:pPr>
        <w:rPr>
          <w:rFonts w:asciiTheme="minorHAnsi" w:hAnsiTheme="minorHAnsi" w:cstheme="minorHAnsi"/>
          <w:szCs w:val="22"/>
        </w:rPr>
      </w:pPr>
    </w:p>
    <w:sectPr w:rsidR="009B6BB3" w:rsidRPr="00B37CCC" w:rsidSect="00CB47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C5790" w14:textId="77777777" w:rsidR="00790C63" w:rsidRDefault="00790C63">
      <w:r>
        <w:separator/>
      </w:r>
    </w:p>
  </w:endnote>
  <w:endnote w:type="continuationSeparator" w:id="0">
    <w:p w14:paraId="2E3346F4" w14:textId="77777777" w:rsidR="00790C63" w:rsidRDefault="0079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Times New Roman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4AFB5" w14:textId="77777777" w:rsidR="003C0486" w:rsidRDefault="003C048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88CA1" w14:textId="77777777" w:rsidR="003C0486" w:rsidRPr="006A3BEA" w:rsidRDefault="003C0486">
    <w:pPr>
      <w:pStyle w:val="Voettekst"/>
      <w:rPr>
        <w:rFonts w:ascii="Calibri" w:hAnsi="Calibri"/>
        <w:sz w:val="16"/>
        <w:szCs w:val="16"/>
      </w:rPr>
    </w:pPr>
    <w:r>
      <w:t xml:space="preserve">          </w:t>
    </w:r>
    <w:r w:rsidR="00B606BD">
      <w:rPr>
        <w:sz w:val="16"/>
        <w:szCs w:val="16"/>
      </w:rPr>
      <w:t xml:space="preserve">VSO de Ortolaan    Meijelseweg 2c  6089ND  Heibloem  </w:t>
    </w:r>
    <w:r w:rsidR="00B436BC">
      <w:rPr>
        <w:sz w:val="16"/>
        <w:szCs w:val="16"/>
      </w:rPr>
      <w:t>0475</w:t>
    </w:r>
    <w:r w:rsidR="00B606BD">
      <w:rPr>
        <w:sz w:val="16"/>
        <w:szCs w:val="16"/>
      </w:rPr>
      <w:t>-491328   www.ortolaanheibloem</w:t>
    </w:r>
    <w:r>
      <w:rPr>
        <w:sz w:val="16"/>
        <w:szCs w:val="16"/>
      </w:rPr>
      <w:t>.nl</w:t>
    </w:r>
  </w:p>
  <w:p w14:paraId="6517E16A" w14:textId="77777777" w:rsidR="003C0486" w:rsidRDefault="003C0486">
    <w:pPr>
      <w:pStyle w:val="Voettekst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297E3" w14:textId="77777777" w:rsidR="003C0486" w:rsidRDefault="003C04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B374F" w14:textId="77777777" w:rsidR="00790C63" w:rsidRDefault="00790C63">
      <w:r>
        <w:separator/>
      </w:r>
    </w:p>
  </w:footnote>
  <w:footnote w:type="continuationSeparator" w:id="0">
    <w:p w14:paraId="49C868F3" w14:textId="77777777" w:rsidR="00790C63" w:rsidRDefault="00790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3AA70" w14:textId="77777777" w:rsidR="003C0486" w:rsidRDefault="003C048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A4F34" w14:textId="77777777" w:rsidR="003C0486" w:rsidRDefault="003C048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910A6" w14:textId="77777777" w:rsidR="003C0486" w:rsidRDefault="003C048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1431A63"/>
    <w:multiLevelType w:val="hybridMultilevel"/>
    <w:tmpl w:val="10E20A16"/>
    <w:lvl w:ilvl="0" w:tplc="B374FA7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D440C4"/>
    <w:multiLevelType w:val="hybridMultilevel"/>
    <w:tmpl w:val="A5F8C9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7C67D1"/>
    <w:multiLevelType w:val="hybridMultilevel"/>
    <w:tmpl w:val="070A541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421FAE"/>
    <w:multiLevelType w:val="hybridMultilevel"/>
    <w:tmpl w:val="259C56B6"/>
    <w:lvl w:ilvl="0" w:tplc="0413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0C8E5E1D"/>
    <w:multiLevelType w:val="multilevel"/>
    <w:tmpl w:val="8C0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A17262"/>
    <w:multiLevelType w:val="hybridMultilevel"/>
    <w:tmpl w:val="C2AA6CB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9509DC"/>
    <w:multiLevelType w:val="hybridMultilevel"/>
    <w:tmpl w:val="C8B0BC4A"/>
    <w:lvl w:ilvl="0" w:tplc="36CE07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FB4B3E"/>
    <w:multiLevelType w:val="multilevel"/>
    <w:tmpl w:val="A57E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24F21B8"/>
    <w:multiLevelType w:val="multilevel"/>
    <w:tmpl w:val="A344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4483E68"/>
    <w:multiLevelType w:val="hybridMultilevel"/>
    <w:tmpl w:val="FB2EAE42"/>
    <w:lvl w:ilvl="0" w:tplc="52807C3E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5617079"/>
    <w:multiLevelType w:val="multilevel"/>
    <w:tmpl w:val="4ADA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5727AED"/>
    <w:multiLevelType w:val="multilevel"/>
    <w:tmpl w:val="3D18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847074F"/>
    <w:multiLevelType w:val="hybridMultilevel"/>
    <w:tmpl w:val="11D47944"/>
    <w:lvl w:ilvl="0" w:tplc="0413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DF28AF"/>
    <w:multiLevelType w:val="hybridMultilevel"/>
    <w:tmpl w:val="05666A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F07219"/>
    <w:multiLevelType w:val="hybridMultilevel"/>
    <w:tmpl w:val="D368BA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247DBB"/>
    <w:multiLevelType w:val="multilevel"/>
    <w:tmpl w:val="69BE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73966C6"/>
    <w:multiLevelType w:val="multilevel"/>
    <w:tmpl w:val="18AC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9E45871"/>
    <w:multiLevelType w:val="multilevel"/>
    <w:tmpl w:val="6B86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152538E"/>
    <w:multiLevelType w:val="hybridMultilevel"/>
    <w:tmpl w:val="4656C2A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4D7A18"/>
    <w:multiLevelType w:val="hybridMultilevel"/>
    <w:tmpl w:val="6338FB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A043F5"/>
    <w:multiLevelType w:val="multilevel"/>
    <w:tmpl w:val="BBEE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E9529F5"/>
    <w:multiLevelType w:val="hybridMultilevel"/>
    <w:tmpl w:val="B574BFA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14691C"/>
    <w:multiLevelType w:val="hybridMultilevel"/>
    <w:tmpl w:val="57500E12"/>
    <w:lvl w:ilvl="0" w:tplc="36CE07C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EA5D7D"/>
    <w:multiLevelType w:val="multilevel"/>
    <w:tmpl w:val="9092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E6D73FE"/>
    <w:multiLevelType w:val="hybridMultilevel"/>
    <w:tmpl w:val="2CC01F2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153E8"/>
    <w:multiLevelType w:val="hybridMultilevel"/>
    <w:tmpl w:val="56DC9C20"/>
    <w:lvl w:ilvl="0" w:tplc="36CE07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F5327B"/>
    <w:multiLevelType w:val="hybridMultilevel"/>
    <w:tmpl w:val="C7A47BA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4813FD"/>
    <w:multiLevelType w:val="multilevel"/>
    <w:tmpl w:val="052E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6070B12"/>
    <w:multiLevelType w:val="hybridMultilevel"/>
    <w:tmpl w:val="C5ECA3F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0F1621"/>
    <w:multiLevelType w:val="multilevel"/>
    <w:tmpl w:val="5DEA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7B17779"/>
    <w:multiLevelType w:val="multilevel"/>
    <w:tmpl w:val="3E9E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8CC5554"/>
    <w:multiLevelType w:val="hybridMultilevel"/>
    <w:tmpl w:val="82905BB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214FAF"/>
    <w:multiLevelType w:val="multilevel"/>
    <w:tmpl w:val="4668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B4B0528"/>
    <w:multiLevelType w:val="hybridMultilevel"/>
    <w:tmpl w:val="E098EB0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3473CB"/>
    <w:multiLevelType w:val="multilevel"/>
    <w:tmpl w:val="FB18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E290AC3"/>
    <w:multiLevelType w:val="multilevel"/>
    <w:tmpl w:val="FEA4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5937D75"/>
    <w:multiLevelType w:val="hybridMultilevel"/>
    <w:tmpl w:val="98764C8E"/>
    <w:lvl w:ilvl="0" w:tplc="88EC41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737A1D"/>
    <w:multiLevelType w:val="multilevel"/>
    <w:tmpl w:val="D6F4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ACC746D"/>
    <w:multiLevelType w:val="hybridMultilevel"/>
    <w:tmpl w:val="8508161C"/>
    <w:lvl w:ilvl="0" w:tplc="36CE07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FC755C"/>
    <w:multiLevelType w:val="hybridMultilevel"/>
    <w:tmpl w:val="88F0D824"/>
    <w:lvl w:ilvl="0" w:tplc="B42EDA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D21F65"/>
    <w:multiLevelType w:val="multilevel"/>
    <w:tmpl w:val="37A4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44B40FD"/>
    <w:multiLevelType w:val="multilevel"/>
    <w:tmpl w:val="E8B6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83D0925"/>
    <w:multiLevelType w:val="hybridMultilevel"/>
    <w:tmpl w:val="0E58BCD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8A3959"/>
    <w:multiLevelType w:val="multilevel"/>
    <w:tmpl w:val="8952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E002907"/>
    <w:multiLevelType w:val="hybridMultilevel"/>
    <w:tmpl w:val="D7161570"/>
    <w:lvl w:ilvl="0" w:tplc="643016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B543DD"/>
    <w:multiLevelType w:val="hybridMultilevel"/>
    <w:tmpl w:val="D24425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182027">
    <w:abstractNumId w:val="52"/>
  </w:num>
  <w:num w:numId="2" w16cid:durableId="1980262399">
    <w:abstractNumId w:val="11"/>
  </w:num>
  <w:num w:numId="3" w16cid:durableId="1469057556">
    <w:abstractNumId w:val="30"/>
  </w:num>
  <w:num w:numId="4" w16cid:durableId="1428305084">
    <w:abstractNumId w:val="14"/>
  </w:num>
  <w:num w:numId="5" w16cid:durableId="1154176531">
    <w:abstractNumId w:val="46"/>
  </w:num>
  <w:num w:numId="6" w16cid:durableId="1899630565">
    <w:abstractNumId w:val="33"/>
  </w:num>
  <w:num w:numId="7" w16cid:durableId="1722974059">
    <w:abstractNumId w:val="39"/>
  </w:num>
  <w:num w:numId="8" w16cid:durableId="980698388">
    <w:abstractNumId w:val="26"/>
  </w:num>
  <w:num w:numId="9" w16cid:durableId="816534829">
    <w:abstractNumId w:val="50"/>
  </w:num>
  <w:num w:numId="10" w16cid:durableId="1352606859">
    <w:abstractNumId w:val="13"/>
  </w:num>
  <w:num w:numId="11" w16cid:durableId="901527425">
    <w:abstractNumId w:val="29"/>
  </w:num>
  <w:num w:numId="12" w16cid:durableId="354887538">
    <w:abstractNumId w:val="41"/>
  </w:num>
  <w:num w:numId="13" w16cid:durableId="1651059541">
    <w:abstractNumId w:val="34"/>
  </w:num>
  <w:num w:numId="14" w16cid:durableId="1821917662">
    <w:abstractNumId w:val="44"/>
  </w:num>
  <w:num w:numId="15" w16cid:durableId="1493528178">
    <w:abstractNumId w:val="0"/>
  </w:num>
  <w:num w:numId="16" w16cid:durableId="25763644">
    <w:abstractNumId w:val="1"/>
  </w:num>
  <w:num w:numId="17" w16cid:durableId="2057846634">
    <w:abstractNumId w:val="2"/>
  </w:num>
  <w:num w:numId="18" w16cid:durableId="1556697436">
    <w:abstractNumId w:val="3"/>
  </w:num>
  <w:num w:numId="19" w16cid:durableId="1857498111">
    <w:abstractNumId w:val="4"/>
  </w:num>
  <w:num w:numId="20" w16cid:durableId="2002587554">
    <w:abstractNumId w:val="5"/>
  </w:num>
  <w:num w:numId="21" w16cid:durableId="1025448681">
    <w:abstractNumId w:val="6"/>
  </w:num>
  <w:num w:numId="22" w16cid:durableId="1545866127">
    <w:abstractNumId w:val="7"/>
  </w:num>
  <w:num w:numId="23" w16cid:durableId="1855024365">
    <w:abstractNumId w:val="20"/>
  </w:num>
  <w:num w:numId="24" w16cid:durableId="2122916679">
    <w:abstractNumId w:val="10"/>
  </w:num>
  <w:num w:numId="25" w16cid:durableId="786116805">
    <w:abstractNumId w:val="36"/>
  </w:num>
  <w:num w:numId="26" w16cid:durableId="914513084">
    <w:abstractNumId w:val="32"/>
  </w:num>
  <w:num w:numId="27" w16cid:durableId="1252469343">
    <w:abstractNumId w:val="47"/>
  </w:num>
  <w:num w:numId="28" w16cid:durableId="542400806">
    <w:abstractNumId w:val="8"/>
  </w:num>
  <w:num w:numId="29" w16cid:durableId="90320436">
    <w:abstractNumId w:val="27"/>
  </w:num>
  <w:num w:numId="30" w16cid:durableId="1278874232">
    <w:abstractNumId w:val="43"/>
  </w:num>
  <w:num w:numId="31" w16cid:durableId="1723793504">
    <w:abstractNumId w:val="49"/>
  </w:num>
  <w:num w:numId="32" w16cid:durableId="226959356">
    <w:abstractNumId w:val="23"/>
  </w:num>
  <w:num w:numId="33" w16cid:durableId="1835803846">
    <w:abstractNumId w:val="35"/>
  </w:num>
  <w:num w:numId="34" w16cid:durableId="1831939466">
    <w:abstractNumId w:val="15"/>
  </w:num>
  <w:num w:numId="35" w16cid:durableId="1425567652">
    <w:abstractNumId w:val="28"/>
  </w:num>
  <w:num w:numId="36" w16cid:durableId="1634292824">
    <w:abstractNumId w:val="38"/>
  </w:num>
  <w:num w:numId="37" w16cid:durableId="1697997763">
    <w:abstractNumId w:val="31"/>
  </w:num>
  <w:num w:numId="38" w16cid:durableId="911355206">
    <w:abstractNumId w:val="19"/>
  </w:num>
  <w:num w:numId="39" w16cid:durableId="2077891765">
    <w:abstractNumId w:val="22"/>
  </w:num>
  <w:num w:numId="40" w16cid:durableId="578515231">
    <w:abstractNumId w:val="53"/>
  </w:num>
  <w:num w:numId="41" w16cid:durableId="893538467">
    <w:abstractNumId w:val="9"/>
  </w:num>
  <w:num w:numId="42" w16cid:durableId="432014007">
    <w:abstractNumId w:val="17"/>
  </w:num>
  <w:num w:numId="43" w16cid:durableId="1259212167">
    <w:abstractNumId w:val="21"/>
  </w:num>
  <w:num w:numId="44" w16cid:durableId="784927870">
    <w:abstractNumId w:val="12"/>
  </w:num>
  <w:num w:numId="45" w16cid:durableId="27531847">
    <w:abstractNumId w:val="42"/>
  </w:num>
  <w:num w:numId="46" w16cid:durableId="1700349785">
    <w:abstractNumId w:val="24"/>
  </w:num>
  <w:num w:numId="47" w16cid:durableId="947083636">
    <w:abstractNumId w:val="48"/>
  </w:num>
  <w:num w:numId="48" w16cid:durableId="1600288024">
    <w:abstractNumId w:val="18"/>
  </w:num>
  <w:num w:numId="49" w16cid:durableId="1689140678">
    <w:abstractNumId w:val="45"/>
  </w:num>
  <w:num w:numId="50" w16cid:durableId="2106607302">
    <w:abstractNumId w:val="16"/>
  </w:num>
  <w:num w:numId="51" w16cid:durableId="1020475955">
    <w:abstractNumId w:val="40"/>
  </w:num>
  <w:num w:numId="52" w16cid:durableId="2044208028">
    <w:abstractNumId w:val="51"/>
  </w:num>
  <w:num w:numId="53" w16cid:durableId="1059403827">
    <w:abstractNumId w:val="37"/>
  </w:num>
  <w:num w:numId="54" w16cid:durableId="26977567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54"/>
  <w:embedSystemFonts/>
  <w:hideSpellingErrors/>
  <w:hideGrammaticalErrors/>
  <w:activeWritingStyle w:appName="MSWord" w:lang="nl-NL" w:vendorID="64" w:dllVersion="4096" w:nlCheck="1" w:checkStyle="0"/>
  <w:activeWritingStyle w:appName="MSWord" w:lang="en-US" w:vendorID="64" w:dllVersion="4096" w:nlCheck="1" w:checkStyle="0"/>
  <w:activeWritingStyle w:appName="MSWord" w:lang="nl-NL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EC"/>
    <w:rsid w:val="00002271"/>
    <w:rsid w:val="0000325C"/>
    <w:rsid w:val="0001266E"/>
    <w:rsid w:val="0002263F"/>
    <w:rsid w:val="00022E6C"/>
    <w:rsid w:val="00024E10"/>
    <w:rsid w:val="00034175"/>
    <w:rsid w:val="0004131A"/>
    <w:rsid w:val="00047621"/>
    <w:rsid w:val="00051927"/>
    <w:rsid w:val="0005509F"/>
    <w:rsid w:val="00061A1F"/>
    <w:rsid w:val="0007144D"/>
    <w:rsid w:val="0007549F"/>
    <w:rsid w:val="00091671"/>
    <w:rsid w:val="000A3C75"/>
    <w:rsid w:val="000C1CCD"/>
    <w:rsid w:val="000D3DFE"/>
    <w:rsid w:val="000E26FE"/>
    <w:rsid w:val="000E794C"/>
    <w:rsid w:val="001033AA"/>
    <w:rsid w:val="0011388E"/>
    <w:rsid w:val="001141FC"/>
    <w:rsid w:val="0012150E"/>
    <w:rsid w:val="00121824"/>
    <w:rsid w:val="001360E3"/>
    <w:rsid w:val="0015541E"/>
    <w:rsid w:val="00190D44"/>
    <w:rsid w:val="00194305"/>
    <w:rsid w:val="001B23BC"/>
    <w:rsid w:val="001D3C4F"/>
    <w:rsid w:val="001D3F0B"/>
    <w:rsid w:val="001E4720"/>
    <w:rsid w:val="001F3792"/>
    <w:rsid w:val="001F6C44"/>
    <w:rsid w:val="00200BA8"/>
    <w:rsid w:val="00203F3C"/>
    <w:rsid w:val="00206C39"/>
    <w:rsid w:val="002412A3"/>
    <w:rsid w:val="00241AF8"/>
    <w:rsid w:val="00246905"/>
    <w:rsid w:val="00262E6E"/>
    <w:rsid w:val="00263A5C"/>
    <w:rsid w:val="00265FAD"/>
    <w:rsid w:val="00272F75"/>
    <w:rsid w:val="002763F7"/>
    <w:rsid w:val="002843BF"/>
    <w:rsid w:val="00291E87"/>
    <w:rsid w:val="002E03D4"/>
    <w:rsid w:val="002E3CAB"/>
    <w:rsid w:val="002E53DE"/>
    <w:rsid w:val="002F2E0C"/>
    <w:rsid w:val="00302BFF"/>
    <w:rsid w:val="003103B3"/>
    <w:rsid w:val="00314054"/>
    <w:rsid w:val="00316332"/>
    <w:rsid w:val="003212AD"/>
    <w:rsid w:val="00322BD7"/>
    <w:rsid w:val="003310DB"/>
    <w:rsid w:val="00353473"/>
    <w:rsid w:val="00367939"/>
    <w:rsid w:val="00372B02"/>
    <w:rsid w:val="003C0486"/>
    <w:rsid w:val="003D1C72"/>
    <w:rsid w:val="00400EDF"/>
    <w:rsid w:val="00425A79"/>
    <w:rsid w:val="00426C35"/>
    <w:rsid w:val="00427D6D"/>
    <w:rsid w:val="00436C31"/>
    <w:rsid w:val="004440B7"/>
    <w:rsid w:val="00470344"/>
    <w:rsid w:val="00473826"/>
    <w:rsid w:val="00480B83"/>
    <w:rsid w:val="004827F8"/>
    <w:rsid w:val="00497AEF"/>
    <w:rsid w:val="00497BF6"/>
    <w:rsid w:val="004A2441"/>
    <w:rsid w:val="004B3CF8"/>
    <w:rsid w:val="004C529F"/>
    <w:rsid w:val="004D2807"/>
    <w:rsid w:val="004D39ED"/>
    <w:rsid w:val="004D4554"/>
    <w:rsid w:val="004D47EA"/>
    <w:rsid w:val="004E76E9"/>
    <w:rsid w:val="00505BD8"/>
    <w:rsid w:val="0051743A"/>
    <w:rsid w:val="0052148F"/>
    <w:rsid w:val="00521C66"/>
    <w:rsid w:val="005276CF"/>
    <w:rsid w:val="005306DE"/>
    <w:rsid w:val="00544326"/>
    <w:rsid w:val="00560D8F"/>
    <w:rsid w:val="00572A15"/>
    <w:rsid w:val="00576FC2"/>
    <w:rsid w:val="00585C52"/>
    <w:rsid w:val="005955EB"/>
    <w:rsid w:val="005A2526"/>
    <w:rsid w:val="005A734F"/>
    <w:rsid w:val="005B1930"/>
    <w:rsid w:val="005C0CC5"/>
    <w:rsid w:val="005E6CED"/>
    <w:rsid w:val="00605EC9"/>
    <w:rsid w:val="006158DD"/>
    <w:rsid w:val="006176C7"/>
    <w:rsid w:val="0062079D"/>
    <w:rsid w:val="00626CDA"/>
    <w:rsid w:val="006278A7"/>
    <w:rsid w:val="00630FE3"/>
    <w:rsid w:val="0065300A"/>
    <w:rsid w:val="006531E7"/>
    <w:rsid w:val="00661A8A"/>
    <w:rsid w:val="00662D1C"/>
    <w:rsid w:val="00663474"/>
    <w:rsid w:val="00666325"/>
    <w:rsid w:val="0067208B"/>
    <w:rsid w:val="00680162"/>
    <w:rsid w:val="00681E3D"/>
    <w:rsid w:val="00683286"/>
    <w:rsid w:val="0069592E"/>
    <w:rsid w:val="006A3BEA"/>
    <w:rsid w:val="006C5445"/>
    <w:rsid w:val="00701815"/>
    <w:rsid w:val="00733A4E"/>
    <w:rsid w:val="0073572B"/>
    <w:rsid w:val="007467E6"/>
    <w:rsid w:val="00746B5E"/>
    <w:rsid w:val="00761098"/>
    <w:rsid w:val="00763EED"/>
    <w:rsid w:val="007779F3"/>
    <w:rsid w:val="00780625"/>
    <w:rsid w:val="00784F6A"/>
    <w:rsid w:val="00790C63"/>
    <w:rsid w:val="007A02E5"/>
    <w:rsid w:val="007C1DB9"/>
    <w:rsid w:val="007D258A"/>
    <w:rsid w:val="007D3B5B"/>
    <w:rsid w:val="007D6C88"/>
    <w:rsid w:val="007E575B"/>
    <w:rsid w:val="007F662E"/>
    <w:rsid w:val="00827799"/>
    <w:rsid w:val="008419A7"/>
    <w:rsid w:val="00842416"/>
    <w:rsid w:val="008639FF"/>
    <w:rsid w:val="00865833"/>
    <w:rsid w:val="008755D3"/>
    <w:rsid w:val="00882825"/>
    <w:rsid w:val="008C1486"/>
    <w:rsid w:val="008C6687"/>
    <w:rsid w:val="008D4CE3"/>
    <w:rsid w:val="008E0054"/>
    <w:rsid w:val="008E1811"/>
    <w:rsid w:val="008E429A"/>
    <w:rsid w:val="008F5306"/>
    <w:rsid w:val="008F5B36"/>
    <w:rsid w:val="00913050"/>
    <w:rsid w:val="0091390A"/>
    <w:rsid w:val="00914A6C"/>
    <w:rsid w:val="00915DC1"/>
    <w:rsid w:val="00932239"/>
    <w:rsid w:val="009553B1"/>
    <w:rsid w:val="009579AB"/>
    <w:rsid w:val="00970A0C"/>
    <w:rsid w:val="00992BCF"/>
    <w:rsid w:val="00993A77"/>
    <w:rsid w:val="00993EBD"/>
    <w:rsid w:val="009A1C1B"/>
    <w:rsid w:val="009B1B59"/>
    <w:rsid w:val="009B45DB"/>
    <w:rsid w:val="009B6BB3"/>
    <w:rsid w:val="009E36D0"/>
    <w:rsid w:val="00A00F55"/>
    <w:rsid w:val="00A018DB"/>
    <w:rsid w:val="00A113F2"/>
    <w:rsid w:val="00A12E85"/>
    <w:rsid w:val="00A14DBF"/>
    <w:rsid w:val="00A15419"/>
    <w:rsid w:val="00A20B4B"/>
    <w:rsid w:val="00A20D45"/>
    <w:rsid w:val="00A21768"/>
    <w:rsid w:val="00A420EC"/>
    <w:rsid w:val="00A4355A"/>
    <w:rsid w:val="00A46ED3"/>
    <w:rsid w:val="00A50117"/>
    <w:rsid w:val="00A50DB0"/>
    <w:rsid w:val="00A51A8A"/>
    <w:rsid w:val="00A52BF0"/>
    <w:rsid w:val="00A61CF0"/>
    <w:rsid w:val="00A87536"/>
    <w:rsid w:val="00A87BB2"/>
    <w:rsid w:val="00A912B7"/>
    <w:rsid w:val="00AA1742"/>
    <w:rsid w:val="00AB4D42"/>
    <w:rsid w:val="00AC1AEF"/>
    <w:rsid w:val="00AD7F80"/>
    <w:rsid w:val="00AE38FC"/>
    <w:rsid w:val="00B019E5"/>
    <w:rsid w:val="00B0456E"/>
    <w:rsid w:val="00B148C0"/>
    <w:rsid w:val="00B17F7E"/>
    <w:rsid w:val="00B30101"/>
    <w:rsid w:val="00B32C3E"/>
    <w:rsid w:val="00B37CCC"/>
    <w:rsid w:val="00B436BC"/>
    <w:rsid w:val="00B44746"/>
    <w:rsid w:val="00B52AF2"/>
    <w:rsid w:val="00B52E24"/>
    <w:rsid w:val="00B603C1"/>
    <w:rsid w:val="00B606BD"/>
    <w:rsid w:val="00B859D9"/>
    <w:rsid w:val="00B93DD7"/>
    <w:rsid w:val="00B975E5"/>
    <w:rsid w:val="00B9774B"/>
    <w:rsid w:val="00BB1133"/>
    <w:rsid w:val="00BC24CA"/>
    <w:rsid w:val="00BD40EB"/>
    <w:rsid w:val="00BD64A6"/>
    <w:rsid w:val="00BF60E8"/>
    <w:rsid w:val="00C208AE"/>
    <w:rsid w:val="00C22902"/>
    <w:rsid w:val="00C243A3"/>
    <w:rsid w:val="00C8799B"/>
    <w:rsid w:val="00CB29DE"/>
    <w:rsid w:val="00CB47EF"/>
    <w:rsid w:val="00CC397C"/>
    <w:rsid w:val="00CC7844"/>
    <w:rsid w:val="00CD164D"/>
    <w:rsid w:val="00CE002E"/>
    <w:rsid w:val="00CF2786"/>
    <w:rsid w:val="00CF7311"/>
    <w:rsid w:val="00D04187"/>
    <w:rsid w:val="00D10FDB"/>
    <w:rsid w:val="00D13BBA"/>
    <w:rsid w:val="00D21CF7"/>
    <w:rsid w:val="00D22379"/>
    <w:rsid w:val="00D24CFB"/>
    <w:rsid w:val="00D2779A"/>
    <w:rsid w:val="00D349DE"/>
    <w:rsid w:val="00D55701"/>
    <w:rsid w:val="00D76E51"/>
    <w:rsid w:val="00D77DE1"/>
    <w:rsid w:val="00D82E5F"/>
    <w:rsid w:val="00D922D6"/>
    <w:rsid w:val="00D97684"/>
    <w:rsid w:val="00DA40BC"/>
    <w:rsid w:val="00DB0061"/>
    <w:rsid w:val="00DB26E8"/>
    <w:rsid w:val="00DB4C9F"/>
    <w:rsid w:val="00DC03CD"/>
    <w:rsid w:val="00DF5513"/>
    <w:rsid w:val="00DF6572"/>
    <w:rsid w:val="00E156A1"/>
    <w:rsid w:val="00E22B4D"/>
    <w:rsid w:val="00E24BB1"/>
    <w:rsid w:val="00E512B7"/>
    <w:rsid w:val="00E518A3"/>
    <w:rsid w:val="00E54A9C"/>
    <w:rsid w:val="00E74545"/>
    <w:rsid w:val="00E8409D"/>
    <w:rsid w:val="00E907AE"/>
    <w:rsid w:val="00E97CCB"/>
    <w:rsid w:val="00EA1A34"/>
    <w:rsid w:val="00EA1BFD"/>
    <w:rsid w:val="00EA4CB3"/>
    <w:rsid w:val="00EA79E1"/>
    <w:rsid w:val="00EB7B33"/>
    <w:rsid w:val="00ED53A0"/>
    <w:rsid w:val="00EE2C15"/>
    <w:rsid w:val="00EE55E2"/>
    <w:rsid w:val="00F23E34"/>
    <w:rsid w:val="00F27DA5"/>
    <w:rsid w:val="00F4555D"/>
    <w:rsid w:val="00F46650"/>
    <w:rsid w:val="00F5767A"/>
    <w:rsid w:val="00F77564"/>
    <w:rsid w:val="00F849C1"/>
    <w:rsid w:val="00F849F9"/>
    <w:rsid w:val="00FA0928"/>
    <w:rsid w:val="00FA227F"/>
    <w:rsid w:val="00FA784A"/>
    <w:rsid w:val="00FB5646"/>
    <w:rsid w:val="00FC27A2"/>
    <w:rsid w:val="00FD0750"/>
    <w:rsid w:val="00FD0C2F"/>
    <w:rsid w:val="00FE2236"/>
    <w:rsid w:val="00FF2C1B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49988"/>
  <w15:docId w15:val="{58A6B031-6C79-4840-B4E8-ABC8DAF8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243A3"/>
    <w:rPr>
      <w:rFonts w:ascii="Tahoma" w:hAnsi="Tahoma"/>
      <w:sz w:val="22"/>
      <w:szCs w:val="24"/>
    </w:rPr>
  </w:style>
  <w:style w:type="paragraph" w:styleId="Kop1">
    <w:name w:val="heading 1"/>
    <w:basedOn w:val="Standaard"/>
    <w:next w:val="Standaard"/>
    <w:link w:val="Kop1Char"/>
    <w:qFormat/>
    <w:rsid w:val="00572A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72A15"/>
    <w:pPr>
      <w:keepNext/>
      <w:jc w:val="center"/>
      <w:outlineLvl w:val="1"/>
    </w:pPr>
    <w:rPr>
      <w:rFonts w:ascii="Arial" w:hAnsi="Arial"/>
      <w:b/>
      <w:bCs/>
      <w:sz w:val="16"/>
    </w:rPr>
  </w:style>
  <w:style w:type="paragraph" w:styleId="Kop3">
    <w:name w:val="heading 3"/>
    <w:basedOn w:val="Standaard"/>
    <w:next w:val="Standaard"/>
    <w:link w:val="Kop3Char"/>
    <w:qFormat/>
    <w:rsid w:val="00572A15"/>
    <w:pPr>
      <w:keepNext/>
      <w:outlineLvl w:val="2"/>
    </w:pPr>
    <w:rPr>
      <w:rFonts w:ascii="Arial" w:hAnsi="Arial"/>
      <w:b/>
      <w:bCs/>
      <w:sz w:val="16"/>
    </w:rPr>
  </w:style>
  <w:style w:type="paragraph" w:styleId="Kop9">
    <w:name w:val="heading 9"/>
    <w:basedOn w:val="Standaard"/>
    <w:next w:val="Standaard"/>
    <w:link w:val="Kop9Char"/>
    <w:qFormat/>
    <w:rsid w:val="00572A15"/>
    <w:pPr>
      <w:keepNext/>
      <w:outlineLvl w:val="8"/>
    </w:pPr>
    <w:rPr>
      <w:rFonts w:ascii="Arial" w:hAnsi="Arial"/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243A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C243A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2F2E0C"/>
    <w:rPr>
      <w:rFonts w:ascii="Tahoma" w:hAnsi="Tahoma"/>
      <w:sz w:val="22"/>
      <w:szCs w:val="24"/>
    </w:rPr>
  </w:style>
  <w:style w:type="paragraph" w:styleId="Ballontekst">
    <w:name w:val="Balloon Text"/>
    <w:basedOn w:val="Standaard"/>
    <w:link w:val="BallontekstChar"/>
    <w:rsid w:val="002F2E0C"/>
    <w:rPr>
      <w:rFonts w:cs="Tahoma"/>
      <w:sz w:val="16"/>
      <w:szCs w:val="16"/>
    </w:rPr>
  </w:style>
  <w:style w:type="character" w:customStyle="1" w:styleId="BallontekstChar">
    <w:name w:val="Ballontekst Char"/>
    <w:link w:val="Ballontekst"/>
    <w:rsid w:val="002F2E0C"/>
    <w:rPr>
      <w:rFonts w:ascii="Tahoma" w:hAnsi="Tahoma" w:cs="Tahoma"/>
      <w:sz w:val="16"/>
      <w:szCs w:val="16"/>
    </w:rPr>
  </w:style>
  <w:style w:type="character" w:customStyle="1" w:styleId="Kop2Char">
    <w:name w:val="Kop 2 Char"/>
    <w:link w:val="Kop2"/>
    <w:rsid w:val="00572A15"/>
    <w:rPr>
      <w:rFonts w:ascii="Arial" w:hAnsi="Arial"/>
      <w:b/>
      <w:bCs/>
      <w:sz w:val="16"/>
      <w:szCs w:val="24"/>
    </w:rPr>
  </w:style>
  <w:style w:type="character" w:customStyle="1" w:styleId="Kop3Char">
    <w:name w:val="Kop 3 Char"/>
    <w:link w:val="Kop3"/>
    <w:rsid w:val="00572A15"/>
    <w:rPr>
      <w:rFonts w:ascii="Arial" w:hAnsi="Arial"/>
      <w:b/>
      <w:bCs/>
      <w:sz w:val="16"/>
      <w:szCs w:val="24"/>
    </w:rPr>
  </w:style>
  <w:style w:type="character" w:customStyle="1" w:styleId="Kop9Char">
    <w:name w:val="Kop 9 Char"/>
    <w:link w:val="Kop9"/>
    <w:rsid w:val="00572A15"/>
    <w:rPr>
      <w:rFonts w:ascii="Arial" w:hAnsi="Arial"/>
      <w:b/>
      <w:sz w:val="28"/>
      <w:szCs w:val="24"/>
    </w:rPr>
  </w:style>
  <w:style w:type="paragraph" w:styleId="Plattetekst">
    <w:name w:val="Body Text"/>
    <w:basedOn w:val="Standaard"/>
    <w:link w:val="PlattetekstChar"/>
    <w:rsid w:val="00572A15"/>
    <w:pPr>
      <w:jc w:val="center"/>
    </w:pPr>
    <w:rPr>
      <w:rFonts w:ascii="Arial" w:hAnsi="Arial"/>
      <w:b/>
      <w:bCs/>
      <w:sz w:val="16"/>
    </w:rPr>
  </w:style>
  <w:style w:type="character" w:customStyle="1" w:styleId="PlattetekstChar">
    <w:name w:val="Platte tekst Char"/>
    <w:link w:val="Plattetekst"/>
    <w:rsid w:val="00572A15"/>
    <w:rPr>
      <w:rFonts w:ascii="Arial" w:hAnsi="Arial"/>
      <w:b/>
      <w:bCs/>
      <w:sz w:val="16"/>
      <w:szCs w:val="24"/>
    </w:rPr>
  </w:style>
  <w:style w:type="paragraph" w:styleId="Voetnoottekst">
    <w:name w:val="footnote text"/>
    <w:basedOn w:val="Standaard"/>
    <w:link w:val="VoetnoottekstChar"/>
    <w:rsid w:val="00572A15"/>
    <w:rPr>
      <w:rFonts w:ascii="Arial" w:hAnsi="Arial"/>
      <w:sz w:val="20"/>
      <w:szCs w:val="20"/>
    </w:rPr>
  </w:style>
  <w:style w:type="character" w:customStyle="1" w:styleId="VoetnoottekstChar">
    <w:name w:val="Voetnoottekst Char"/>
    <w:link w:val="Voetnoottekst"/>
    <w:rsid w:val="00572A15"/>
    <w:rPr>
      <w:rFonts w:ascii="Arial" w:hAnsi="Arial"/>
    </w:rPr>
  </w:style>
  <w:style w:type="character" w:styleId="Voetnootmarkering">
    <w:name w:val="footnote reference"/>
    <w:rsid w:val="00572A15"/>
    <w:rPr>
      <w:vertAlign w:val="superscript"/>
    </w:rPr>
  </w:style>
  <w:style w:type="character" w:customStyle="1" w:styleId="Kop1Char">
    <w:name w:val="Kop 1 Char"/>
    <w:link w:val="Kop1"/>
    <w:rsid w:val="00572A1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raster">
    <w:name w:val="Table Grid"/>
    <w:basedOn w:val="Standaardtabel"/>
    <w:uiPriority w:val="59"/>
    <w:rsid w:val="006176C7"/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176C7"/>
    <w:pPr>
      <w:ind w:left="720"/>
      <w:contextualSpacing/>
    </w:pPr>
    <w:rPr>
      <w:rFonts w:ascii="Calibri" w:hAnsi="Calibri"/>
      <w:sz w:val="24"/>
    </w:rPr>
  </w:style>
  <w:style w:type="character" w:styleId="Hyperlink">
    <w:name w:val="Hyperlink"/>
    <w:uiPriority w:val="99"/>
    <w:unhideWhenUsed/>
    <w:rsid w:val="009B1B59"/>
    <w:rPr>
      <w:color w:val="0000FF"/>
      <w:u w:val="single"/>
    </w:rPr>
  </w:style>
  <w:style w:type="paragraph" w:styleId="Geenafstand">
    <w:name w:val="No Spacing"/>
    <w:uiPriority w:val="1"/>
    <w:qFormat/>
    <w:rsid w:val="009B45DB"/>
    <w:rPr>
      <w:rFonts w:ascii="Calibri" w:eastAsiaTheme="minorEastAsia" w:hAnsi="Calibri" w:cstheme="minorBidi"/>
      <w:sz w:val="24"/>
      <w:szCs w:val="24"/>
      <w:lang w:eastAsia="ja-JP"/>
    </w:rPr>
  </w:style>
  <w:style w:type="paragraph" w:styleId="Normaalweb">
    <w:name w:val="Normal (Web)"/>
    <w:basedOn w:val="Standaard"/>
    <w:uiPriority w:val="99"/>
    <w:unhideWhenUsed/>
    <w:rsid w:val="00EB7B3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A1742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4440B7"/>
    <w:rPr>
      <w:b/>
      <w:bCs/>
    </w:rPr>
  </w:style>
  <w:style w:type="character" w:customStyle="1" w:styleId="apple-converted-space">
    <w:name w:val="apple-converted-space"/>
    <w:basedOn w:val="Standaardalinea-lettertype"/>
    <w:rsid w:val="004440B7"/>
  </w:style>
  <w:style w:type="character" w:customStyle="1" w:styleId="a2akit">
    <w:name w:val="a2a_kit"/>
    <w:basedOn w:val="Standaardalinea-lettertype"/>
    <w:rsid w:val="004440B7"/>
  </w:style>
  <w:style w:type="character" w:customStyle="1" w:styleId="a2alabel">
    <w:name w:val="a2a_label"/>
    <w:basedOn w:val="Standaardalinea-lettertype"/>
    <w:rsid w:val="004440B7"/>
  </w:style>
  <w:style w:type="paragraph" w:customStyle="1" w:styleId="nav-item">
    <w:name w:val="nav-item"/>
    <w:basedOn w:val="Standaard"/>
    <w:rsid w:val="004440B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GevolgdeHyperlink">
    <w:name w:val="FollowedHyperlink"/>
    <w:basedOn w:val="Standaardalinea-lettertype"/>
    <w:semiHidden/>
    <w:unhideWhenUsed/>
    <w:rsid w:val="00002271"/>
    <w:rPr>
      <w:color w:val="800080" w:themeColor="followedHyperlink"/>
      <w:u w:val="single"/>
    </w:rPr>
  </w:style>
  <w:style w:type="paragraph" w:customStyle="1" w:styleId="paragraph">
    <w:name w:val="paragraph"/>
    <w:basedOn w:val="Standaard"/>
    <w:rsid w:val="00B37CC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eop">
    <w:name w:val="eop"/>
    <w:basedOn w:val="Standaardalinea-lettertype"/>
    <w:rsid w:val="00B37CCC"/>
  </w:style>
  <w:style w:type="character" w:customStyle="1" w:styleId="normaltextrun">
    <w:name w:val="normaltextrun"/>
    <w:basedOn w:val="Standaardalinea-lettertype"/>
    <w:rsid w:val="00B37CCC"/>
  </w:style>
  <w:style w:type="character" w:customStyle="1" w:styleId="tabchar">
    <w:name w:val="tabchar"/>
    <w:basedOn w:val="Standaardalinea-lettertype"/>
    <w:rsid w:val="00B37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3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0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5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6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8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1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7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4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7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9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1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2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5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3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2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0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4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8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9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3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8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3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6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1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2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2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2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5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8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44868-6C76-C347-B0F1-30E8C6FF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3334</CharactersWithSpaces>
  <SharedDoc>false</SharedDoc>
  <HLinks>
    <vt:vector size="6" baseType="variant">
      <vt:variant>
        <vt:i4>7340146</vt:i4>
      </vt:variant>
      <vt:variant>
        <vt:i4>-1</vt:i4>
      </vt:variant>
      <vt:variant>
        <vt:i4>1026</vt:i4>
      </vt:variant>
      <vt:variant>
        <vt:i4>4</vt:i4>
      </vt:variant>
      <vt:variant>
        <vt:lpwstr>http://ortolaan3.schoolsunited.eu/index.php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P.Giesberts</dc:creator>
  <cp:keywords/>
  <dc:description/>
  <cp:lastModifiedBy>Jacqueline Janken - Driessen</cp:lastModifiedBy>
  <cp:revision>2</cp:revision>
  <cp:lastPrinted>2024-07-02T09:31:00Z</cp:lastPrinted>
  <dcterms:created xsi:type="dcterms:W3CDTF">2024-09-16T07:43:00Z</dcterms:created>
  <dcterms:modified xsi:type="dcterms:W3CDTF">2024-09-16T07:43:00Z</dcterms:modified>
</cp:coreProperties>
</file>